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F0E0" w14:textId="696AD525" w:rsidR="00FE54E9" w:rsidRPr="00FE54E9" w:rsidRDefault="00FE54E9" w:rsidP="00FE54E9">
      <w:pPr>
        <w:jc w:val="center"/>
      </w:pPr>
      <w:r w:rsidRPr="00FE54E9">
        <w:rPr>
          <w:b/>
          <w:bCs/>
        </w:rPr>
        <w:t xml:space="preserve">T.C. </w:t>
      </w:r>
      <w:r w:rsidR="00F45D52" w:rsidRPr="00FE54E9">
        <w:rPr>
          <w:b/>
          <w:bCs/>
        </w:rPr>
        <w:t>KARABÜK ÜNİVERSİTESİ</w:t>
      </w:r>
      <w:r w:rsidRPr="00FE54E9">
        <w:br/>
      </w:r>
      <w:r w:rsidRPr="00FE54E9">
        <w:rPr>
          <w:b/>
          <w:bCs/>
        </w:rPr>
        <w:t>Bilimsel Araştırma Projeleri Koordinatörlüğüne</w:t>
      </w:r>
    </w:p>
    <w:p w14:paraId="7E63517A" w14:textId="77777777" w:rsidR="00FE54E9" w:rsidRPr="00FE54E9" w:rsidRDefault="00FE54E9" w:rsidP="00FE54E9">
      <w:pPr>
        <w:rPr>
          <w:b/>
          <w:bCs/>
        </w:rPr>
      </w:pPr>
    </w:p>
    <w:p w14:paraId="47AC6918" w14:textId="77777777" w:rsidR="00FE54E9" w:rsidRPr="00FE54E9" w:rsidRDefault="00FE54E9" w:rsidP="00FE54E9">
      <w:r w:rsidRPr="00FE54E9">
        <w:t>Aşağıda bilgileri yer alan Katılımlı Araştırma Projesinin, BAP Komisyonu tarafından değerlendirilerek uygun bulunması hâlinde resmî başvuru sürecinin başlatılması hususunu arz ederim.</w:t>
      </w:r>
    </w:p>
    <w:p w14:paraId="3C489A41" w14:textId="1190BC8A" w:rsidR="00FE54E9" w:rsidRPr="00FE54E9" w:rsidRDefault="00FE54E9" w:rsidP="00FE54E9"/>
    <w:p w14:paraId="485295F7" w14:textId="77777777" w:rsidR="00FE54E9" w:rsidRPr="00FE54E9" w:rsidRDefault="00FE54E9" w:rsidP="00FE54E9">
      <w:pPr>
        <w:rPr>
          <w:b/>
          <w:bCs/>
        </w:rPr>
      </w:pPr>
      <w:r w:rsidRPr="00FE54E9">
        <w:rPr>
          <w:b/>
          <w:bCs/>
        </w:rPr>
        <w:t>A. PROJEYE İLİŞKİN GENEL BİLGİLER</w:t>
      </w:r>
    </w:p>
    <w:p w14:paraId="23500338" w14:textId="77777777" w:rsidR="00FE54E9" w:rsidRPr="00FE54E9" w:rsidRDefault="00FE54E9" w:rsidP="00FE54E9">
      <w:r w:rsidRPr="00FE54E9">
        <w:rPr>
          <w:b/>
          <w:bCs/>
        </w:rPr>
        <w:t>1. Proje Başlığı</w:t>
      </w:r>
      <w:r w:rsidRPr="00FE54E9">
        <w:br/>
        <w:t>....................................................................................................................</w:t>
      </w:r>
    </w:p>
    <w:p w14:paraId="4F9830B1" w14:textId="77777777" w:rsidR="00FE54E9" w:rsidRPr="00FE54E9" w:rsidRDefault="00FE54E9" w:rsidP="00FE54E9">
      <w:r w:rsidRPr="00FE54E9">
        <w:rPr>
          <w:b/>
          <w:bCs/>
        </w:rPr>
        <w:t>2. Projenin Kısa Tanımı</w:t>
      </w:r>
      <w:r w:rsidRPr="00FE54E9">
        <w:t xml:space="preserve"> </w:t>
      </w:r>
      <w:r w:rsidRPr="00FE54E9">
        <w:rPr>
          <w:i/>
          <w:iCs/>
        </w:rPr>
        <w:t>(En fazla 200 kelime)</w:t>
      </w:r>
      <w:r w:rsidRPr="00FE54E9">
        <w:br/>
        <w:t>....................................................................................................................</w:t>
      </w:r>
      <w:r w:rsidRPr="00FE54E9">
        <w:br/>
        <w:t>....................................................................................................................</w:t>
      </w:r>
      <w:r w:rsidRPr="00FE54E9">
        <w:br/>
        <w:t>....................................................................................................................</w:t>
      </w:r>
    </w:p>
    <w:p w14:paraId="1C90DCBB" w14:textId="77777777" w:rsidR="00FE54E9" w:rsidRPr="00FE54E9" w:rsidRDefault="00FE54E9" w:rsidP="00FE54E9">
      <w:r w:rsidRPr="00FE54E9">
        <w:rPr>
          <w:b/>
          <w:bCs/>
        </w:rPr>
        <w:t>3. Projeden Beklenen Yaygın Etki</w:t>
      </w:r>
      <w:r w:rsidRPr="00FE54E9">
        <w:t xml:space="preserve"> </w:t>
      </w:r>
      <w:r w:rsidRPr="00FE54E9">
        <w:rPr>
          <w:i/>
          <w:iCs/>
        </w:rPr>
        <w:t>(Birden fazla işaretlenebilir)</w:t>
      </w:r>
      <w:r w:rsidRPr="00FE54E9">
        <w:br/>
      </w:r>
      <w:r w:rsidRPr="00FE54E9">
        <w:rPr>
          <w:rFonts w:ascii="Segoe UI Symbol" w:hAnsi="Segoe UI Symbol" w:cs="Segoe UI Symbol"/>
        </w:rPr>
        <w:t>☐</w:t>
      </w:r>
      <w:r w:rsidRPr="00FE54E9">
        <w:t xml:space="preserve"> Akademik</w:t>
      </w:r>
      <w:r w:rsidRPr="00FE54E9">
        <w:t> </w:t>
      </w:r>
      <w:r w:rsidRPr="00FE54E9">
        <w:t> </w:t>
      </w:r>
      <w:r w:rsidRPr="00FE54E9">
        <w:rPr>
          <w:rFonts w:ascii="Segoe UI Symbol" w:hAnsi="Segoe UI Symbol" w:cs="Segoe UI Symbol"/>
        </w:rPr>
        <w:t>☐</w:t>
      </w:r>
      <w:r w:rsidRPr="00FE54E9">
        <w:t xml:space="preserve"> Ekonomik</w:t>
      </w:r>
      <w:r w:rsidRPr="00FE54E9">
        <w:t> </w:t>
      </w:r>
      <w:r w:rsidRPr="00FE54E9">
        <w:t> </w:t>
      </w:r>
      <w:r w:rsidRPr="00FE54E9">
        <w:rPr>
          <w:rFonts w:ascii="Segoe UI Symbol" w:hAnsi="Segoe UI Symbol" w:cs="Segoe UI Symbol"/>
        </w:rPr>
        <w:t>☐</w:t>
      </w:r>
      <w:r w:rsidRPr="00FE54E9">
        <w:t xml:space="preserve"> Ticari</w:t>
      </w:r>
      <w:r w:rsidRPr="00FE54E9">
        <w:t> </w:t>
      </w:r>
      <w:r w:rsidRPr="00FE54E9">
        <w:t> </w:t>
      </w:r>
      <w:r w:rsidRPr="00FE54E9">
        <w:rPr>
          <w:rFonts w:ascii="Segoe UI Symbol" w:hAnsi="Segoe UI Symbol" w:cs="Segoe UI Symbol"/>
        </w:rPr>
        <w:t>☐</w:t>
      </w:r>
      <w:r w:rsidRPr="00FE54E9">
        <w:t xml:space="preserve"> Sosyal</w:t>
      </w:r>
    </w:p>
    <w:p w14:paraId="7C70B105" w14:textId="77777777" w:rsidR="00FE54E9" w:rsidRPr="00FE54E9" w:rsidRDefault="00FE54E9" w:rsidP="00FE54E9">
      <w:r w:rsidRPr="00FE54E9">
        <w:t>Açıklama:</w:t>
      </w:r>
      <w:r w:rsidRPr="00FE54E9">
        <w:br/>
        <w:t>....................................................................................................................</w:t>
      </w:r>
    </w:p>
    <w:p w14:paraId="0A440AC6" w14:textId="00E5E8B4" w:rsidR="00FE54E9" w:rsidRPr="00FE54E9" w:rsidRDefault="00FE54E9" w:rsidP="00FE54E9"/>
    <w:p w14:paraId="6F5E0E71" w14:textId="77777777" w:rsidR="00FE54E9" w:rsidRPr="00FE54E9" w:rsidRDefault="00FE54E9" w:rsidP="00FE54E9">
      <w:pPr>
        <w:rPr>
          <w:b/>
          <w:bCs/>
        </w:rPr>
      </w:pPr>
      <w:r w:rsidRPr="00FE54E9">
        <w:rPr>
          <w:b/>
          <w:bCs/>
        </w:rPr>
        <w:t>B. YÜRÜTÜCÜ VE PROJE EKİBİ BİLGİLERİ</w:t>
      </w:r>
    </w:p>
    <w:p w14:paraId="065CEDF4" w14:textId="77777777" w:rsidR="00FE54E9" w:rsidRPr="00FE54E9" w:rsidRDefault="00FE54E9" w:rsidP="00FE54E9">
      <w:r w:rsidRPr="00FE54E9">
        <w:rPr>
          <w:b/>
          <w:bCs/>
        </w:rPr>
        <w:t>4. Proje Yürütücüsü</w:t>
      </w:r>
    </w:p>
    <w:p w14:paraId="36216882" w14:textId="77777777" w:rsidR="00FE54E9" w:rsidRPr="00FE54E9" w:rsidRDefault="00FE54E9" w:rsidP="00FE54E9">
      <w:pPr>
        <w:numPr>
          <w:ilvl w:val="0"/>
          <w:numId w:val="19"/>
        </w:numPr>
      </w:pPr>
      <w:r w:rsidRPr="00FE54E9">
        <w:rPr>
          <w:b/>
          <w:bCs/>
        </w:rPr>
        <w:t>Adı Soyadı:</w:t>
      </w:r>
      <w:r w:rsidRPr="00FE54E9">
        <w:t xml:space="preserve"> .........................................................................................</w:t>
      </w:r>
    </w:p>
    <w:p w14:paraId="00F6AED0" w14:textId="77777777" w:rsidR="00FE54E9" w:rsidRPr="00FE54E9" w:rsidRDefault="00FE54E9" w:rsidP="00FE54E9">
      <w:pPr>
        <w:numPr>
          <w:ilvl w:val="0"/>
          <w:numId w:val="19"/>
        </w:numPr>
      </w:pPr>
      <w:r w:rsidRPr="00FE54E9">
        <w:rPr>
          <w:b/>
          <w:bCs/>
        </w:rPr>
        <w:t>Birim / Bölüm:</w:t>
      </w:r>
      <w:r w:rsidRPr="00FE54E9">
        <w:t xml:space="preserve"> ....................................................................................</w:t>
      </w:r>
    </w:p>
    <w:p w14:paraId="129D1C02" w14:textId="77777777" w:rsidR="00FE54E9" w:rsidRPr="00FE54E9" w:rsidRDefault="00FE54E9" w:rsidP="00FE54E9">
      <w:r w:rsidRPr="00FE54E9">
        <w:rPr>
          <w:b/>
          <w:bCs/>
        </w:rPr>
        <w:t>5. Proje Ekibi</w:t>
      </w:r>
    </w:p>
    <w:p w14:paraId="30484648" w14:textId="77777777" w:rsidR="00FE54E9" w:rsidRPr="00FE54E9" w:rsidRDefault="00FE54E9" w:rsidP="00FE54E9">
      <w:r w:rsidRPr="00FE54E9">
        <w:rPr>
          <w:b/>
          <w:bCs/>
        </w:rPr>
        <w:t>5.1. Karabük Üniversitesi Öğretim Elemanları</w:t>
      </w:r>
    </w:p>
    <w:p w14:paraId="5FBCF70F" w14:textId="77777777" w:rsidR="00FE54E9" w:rsidRPr="00FE54E9" w:rsidRDefault="00FE54E9" w:rsidP="00FE54E9">
      <w:pPr>
        <w:numPr>
          <w:ilvl w:val="0"/>
          <w:numId w:val="20"/>
        </w:numPr>
      </w:pPr>
      <w:r w:rsidRPr="00FE54E9">
        <w:t>....................................................................................................................</w:t>
      </w:r>
    </w:p>
    <w:p w14:paraId="6F5ED3CC" w14:textId="77777777" w:rsidR="00FE54E9" w:rsidRPr="00FE54E9" w:rsidRDefault="00FE54E9" w:rsidP="00FE54E9">
      <w:pPr>
        <w:numPr>
          <w:ilvl w:val="0"/>
          <w:numId w:val="20"/>
        </w:numPr>
      </w:pPr>
      <w:r w:rsidRPr="00FE54E9">
        <w:t>....................................................................................................................</w:t>
      </w:r>
    </w:p>
    <w:p w14:paraId="23F03D6F" w14:textId="77777777" w:rsidR="00FE54E9" w:rsidRPr="00FE54E9" w:rsidRDefault="00FE54E9" w:rsidP="00FE54E9">
      <w:r w:rsidRPr="00FE54E9">
        <w:rPr>
          <w:b/>
          <w:bCs/>
        </w:rPr>
        <w:t>5.2. İş Birliği Yapılacak Kurum/Kuruluş Araştırmacıları</w:t>
      </w:r>
    </w:p>
    <w:p w14:paraId="52719CC5" w14:textId="77777777" w:rsidR="00FE54E9" w:rsidRPr="00FE54E9" w:rsidRDefault="00FE54E9" w:rsidP="00FE54E9">
      <w:pPr>
        <w:numPr>
          <w:ilvl w:val="0"/>
          <w:numId w:val="21"/>
        </w:numPr>
      </w:pPr>
      <w:r w:rsidRPr="00FE54E9">
        <w:t>....................................................................................................................</w:t>
      </w:r>
    </w:p>
    <w:p w14:paraId="6B981C69" w14:textId="77777777" w:rsidR="00FE54E9" w:rsidRPr="00FE54E9" w:rsidRDefault="00FE54E9" w:rsidP="00FE54E9">
      <w:pPr>
        <w:numPr>
          <w:ilvl w:val="0"/>
          <w:numId w:val="21"/>
        </w:numPr>
      </w:pPr>
      <w:r w:rsidRPr="00FE54E9">
        <w:t>....................................................................................................................</w:t>
      </w:r>
    </w:p>
    <w:p w14:paraId="4586E919" w14:textId="75BB2989" w:rsidR="00FE54E9" w:rsidRPr="00FE54E9" w:rsidRDefault="00FE54E9" w:rsidP="00FE54E9"/>
    <w:p w14:paraId="63A92EC9" w14:textId="77777777" w:rsidR="00FE54E9" w:rsidRPr="00FE54E9" w:rsidRDefault="00FE54E9" w:rsidP="00FE54E9">
      <w:pPr>
        <w:rPr>
          <w:b/>
          <w:bCs/>
        </w:rPr>
      </w:pPr>
      <w:r w:rsidRPr="00FE54E9">
        <w:rPr>
          <w:b/>
          <w:bCs/>
        </w:rPr>
        <w:t>C. İŞ BİRLİĞİ BİLGİLERİ</w:t>
      </w:r>
    </w:p>
    <w:p w14:paraId="6C74B287" w14:textId="77777777" w:rsidR="00FE54E9" w:rsidRPr="00FE54E9" w:rsidRDefault="00FE54E9" w:rsidP="00FE54E9">
      <w:r w:rsidRPr="00FE54E9">
        <w:rPr>
          <w:b/>
          <w:bCs/>
        </w:rPr>
        <w:t>6. İş Birliği Yapılacak Kurum / Kuruluş</w:t>
      </w:r>
    </w:p>
    <w:p w14:paraId="53F1D942" w14:textId="77777777" w:rsidR="00FE54E9" w:rsidRPr="00FE54E9" w:rsidRDefault="00FE54E9" w:rsidP="00FE54E9">
      <w:pPr>
        <w:numPr>
          <w:ilvl w:val="0"/>
          <w:numId w:val="22"/>
        </w:numPr>
      </w:pPr>
      <w:r w:rsidRPr="00FE54E9">
        <w:rPr>
          <w:b/>
          <w:bCs/>
        </w:rPr>
        <w:t>Kurum / Kuruluş Adı:</w:t>
      </w:r>
      <w:r w:rsidRPr="00FE54E9">
        <w:t xml:space="preserve"> ........................................................................</w:t>
      </w:r>
    </w:p>
    <w:p w14:paraId="00288854" w14:textId="77777777" w:rsidR="00FE54E9" w:rsidRPr="00FE54E9" w:rsidRDefault="00FE54E9" w:rsidP="00FE54E9">
      <w:pPr>
        <w:numPr>
          <w:ilvl w:val="0"/>
          <w:numId w:val="22"/>
        </w:numPr>
      </w:pPr>
      <w:r w:rsidRPr="00FE54E9">
        <w:rPr>
          <w:b/>
          <w:bCs/>
        </w:rPr>
        <w:t>Ülke / Şehir:</w:t>
      </w:r>
      <w:r w:rsidRPr="00FE54E9">
        <w:t xml:space="preserve"> ........................................................................................</w:t>
      </w:r>
    </w:p>
    <w:p w14:paraId="2E02BFB4" w14:textId="77777777" w:rsidR="00FE54E9" w:rsidRPr="00FE54E9" w:rsidRDefault="00FE54E9" w:rsidP="00FE54E9">
      <w:r w:rsidRPr="00FE54E9">
        <w:rPr>
          <w:b/>
          <w:bCs/>
        </w:rPr>
        <w:t>7. Ortak Kurum / Kuruluşun Projeye Katkısı</w:t>
      </w:r>
      <w:r w:rsidRPr="00FE54E9">
        <w:br/>
      </w:r>
      <w:r w:rsidRPr="00FE54E9">
        <w:rPr>
          <w:rFonts w:ascii="Segoe UI Symbol" w:hAnsi="Segoe UI Symbol" w:cs="Segoe UI Symbol"/>
        </w:rPr>
        <w:t>☐</w:t>
      </w:r>
      <w:r w:rsidRPr="00FE54E9">
        <w:t xml:space="preserve"> </w:t>
      </w:r>
      <w:r w:rsidRPr="00FE54E9">
        <w:rPr>
          <w:b/>
          <w:bCs/>
        </w:rPr>
        <w:t>Mali Katkı:</w:t>
      </w:r>
      <w:r w:rsidRPr="00FE54E9">
        <w:t xml:space="preserve"> ................. ₺ / € / $</w:t>
      </w:r>
    </w:p>
    <w:p w14:paraId="3A813748" w14:textId="77777777" w:rsidR="00FE54E9" w:rsidRPr="00FE54E9" w:rsidRDefault="00FE54E9" w:rsidP="00FE54E9">
      <w:r w:rsidRPr="00FE54E9">
        <w:rPr>
          <w:rFonts w:ascii="Segoe UI Symbol" w:hAnsi="Segoe UI Symbol" w:cs="Segoe UI Symbol"/>
        </w:rPr>
        <w:t>☐</w:t>
      </w:r>
      <w:r w:rsidRPr="00FE54E9">
        <w:t xml:space="preserve"> </w:t>
      </w:r>
      <w:r w:rsidRPr="00FE54E9">
        <w:rPr>
          <w:b/>
          <w:bCs/>
        </w:rPr>
        <w:t>Araştırma Altyapısı Kullanımı</w:t>
      </w:r>
      <w:r w:rsidRPr="00FE54E9">
        <w:t xml:space="preserve"> </w:t>
      </w:r>
      <w:r w:rsidRPr="00FE54E9">
        <w:rPr>
          <w:i/>
          <w:iCs/>
        </w:rPr>
        <w:t>(Açıklayınız)</w:t>
      </w:r>
      <w:r w:rsidRPr="00FE54E9">
        <w:br/>
        <w:t>....................................................................................................................</w:t>
      </w:r>
    </w:p>
    <w:p w14:paraId="515861D6" w14:textId="3BD483BE" w:rsidR="00FE54E9" w:rsidRPr="00FE54E9" w:rsidRDefault="00FE54E9" w:rsidP="00FE54E9">
      <w:r w:rsidRPr="00FE54E9">
        <w:rPr>
          <w:rFonts w:ascii="Segoe UI Symbol" w:hAnsi="Segoe UI Symbol" w:cs="Segoe UI Symbol"/>
        </w:rPr>
        <w:t>☐</w:t>
      </w:r>
      <w:r w:rsidRPr="00FE54E9">
        <w:t xml:space="preserve"> </w:t>
      </w:r>
      <w:r w:rsidRPr="00FE54E9">
        <w:rPr>
          <w:b/>
          <w:bCs/>
        </w:rPr>
        <w:t>İnsan Kaynağı / Teknik Destek</w:t>
      </w:r>
      <w:r w:rsidR="00F45D52">
        <w:rPr>
          <w:b/>
          <w:bCs/>
        </w:rPr>
        <w:t xml:space="preserve"> </w:t>
      </w:r>
      <w:r w:rsidR="00F45D52" w:rsidRPr="00FE54E9">
        <w:rPr>
          <w:i/>
          <w:iCs/>
        </w:rPr>
        <w:t>(Açıklayınız)</w:t>
      </w:r>
      <w:r w:rsidRPr="00FE54E9">
        <w:br/>
        <w:t>....................................................................................................................</w:t>
      </w:r>
    </w:p>
    <w:p w14:paraId="46AE3099" w14:textId="0FF8C06D" w:rsidR="00FE54E9" w:rsidRPr="00FE54E9" w:rsidRDefault="00FE54E9" w:rsidP="00FE54E9"/>
    <w:p w14:paraId="238B3FF7" w14:textId="77777777" w:rsidR="00FE54E9" w:rsidRPr="00FE54E9" w:rsidRDefault="00FE54E9" w:rsidP="00FE54E9">
      <w:pPr>
        <w:rPr>
          <w:b/>
          <w:bCs/>
        </w:rPr>
      </w:pPr>
      <w:r w:rsidRPr="00FE54E9">
        <w:rPr>
          <w:b/>
          <w:bCs/>
        </w:rPr>
        <w:t>D. BÜTÇE BİLGİLERİ</w:t>
      </w:r>
    </w:p>
    <w:p w14:paraId="3021AD2A" w14:textId="77777777" w:rsidR="00FE54E9" w:rsidRPr="00FE54E9" w:rsidRDefault="00FE54E9" w:rsidP="00FE54E9">
      <w:r w:rsidRPr="00FE54E9">
        <w:rPr>
          <w:b/>
          <w:bCs/>
        </w:rPr>
        <w:t>8. Talep Edilen Bütçe (KDV dâhil)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1095"/>
      </w:tblGrid>
      <w:tr w:rsidR="00FE54E9" w:rsidRPr="00FE54E9" w14:paraId="5F68E9E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FCF436" w14:textId="77777777" w:rsidR="00FE54E9" w:rsidRPr="00FE54E9" w:rsidRDefault="00FE54E9" w:rsidP="00FE54E9">
            <w:pPr>
              <w:rPr>
                <w:b/>
                <w:bCs/>
              </w:rPr>
            </w:pPr>
            <w:r w:rsidRPr="00FE54E9">
              <w:rPr>
                <w:b/>
                <w:bCs/>
              </w:rPr>
              <w:t>Bütçe Kalemi</w:t>
            </w:r>
          </w:p>
        </w:tc>
        <w:tc>
          <w:tcPr>
            <w:tcW w:w="0" w:type="auto"/>
            <w:vAlign w:val="center"/>
            <w:hideMark/>
          </w:tcPr>
          <w:p w14:paraId="013167D4" w14:textId="77777777" w:rsidR="00FE54E9" w:rsidRPr="00FE54E9" w:rsidRDefault="00FE54E9" w:rsidP="00FE54E9">
            <w:pPr>
              <w:rPr>
                <w:b/>
                <w:bCs/>
              </w:rPr>
            </w:pPr>
            <w:r w:rsidRPr="00FE54E9">
              <w:rPr>
                <w:b/>
                <w:bCs/>
              </w:rPr>
              <w:t>Tutar (₺)</w:t>
            </w:r>
          </w:p>
        </w:tc>
      </w:tr>
      <w:tr w:rsidR="00FE54E9" w:rsidRPr="00FE54E9" w14:paraId="2B28DA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35F53" w14:textId="77777777" w:rsidR="00FE54E9" w:rsidRPr="00FE54E9" w:rsidRDefault="00FE54E9" w:rsidP="00FE54E9">
            <w:r w:rsidRPr="00FE54E9">
              <w:t>Cihaz / Donanım</w:t>
            </w:r>
          </w:p>
        </w:tc>
        <w:tc>
          <w:tcPr>
            <w:tcW w:w="0" w:type="auto"/>
            <w:vAlign w:val="center"/>
            <w:hideMark/>
          </w:tcPr>
          <w:p w14:paraId="6BCCCEDD" w14:textId="77777777" w:rsidR="00FE54E9" w:rsidRPr="00FE54E9" w:rsidRDefault="00FE54E9" w:rsidP="00FE54E9">
            <w:r w:rsidRPr="00FE54E9">
              <w:t>.................</w:t>
            </w:r>
          </w:p>
        </w:tc>
      </w:tr>
      <w:tr w:rsidR="00FE54E9" w:rsidRPr="00FE54E9" w14:paraId="0BBD4E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B5DA5" w14:textId="77777777" w:rsidR="00FE54E9" w:rsidRPr="00FE54E9" w:rsidRDefault="00FE54E9" w:rsidP="00FE54E9">
            <w:r w:rsidRPr="00FE54E9">
              <w:t>Sarf Malzeme</w:t>
            </w:r>
          </w:p>
        </w:tc>
        <w:tc>
          <w:tcPr>
            <w:tcW w:w="0" w:type="auto"/>
            <w:vAlign w:val="center"/>
            <w:hideMark/>
          </w:tcPr>
          <w:p w14:paraId="21246181" w14:textId="77777777" w:rsidR="00FE54E9" w:rsidRPr="00FE54E9" w:rsidRDefault="00FE54E9" w:rsidP="00FE54E9">
            <w:r w:rsidRPr="00FE54E9">
              <w:t>.................</w:t>
            </w:r>
          </w:p>
        </w:tc>
      </w:tr>
      <w:tr w:rsidR="00FE54E9" w:rsidRPr="00FE54E9" w14:paraId="2EED86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D1D04" w14:textId="77777777" w:rsidR="00FE54E9" w:rsidRPr="00FE54E9" w:rsidRDefault="00FE54E9" w:rsidP="00FE54E9">
            <w:r w:rsidRPr="00FE54E9">
              <w:t>Hizmet Alımı</w:t>
            </w:r>
          </w:p>
        </w:tc>
        <w:tc>
          <w:tcPr>
            <w:tcW w:w="0" w:type="auto"/>
            <w:vAlign w:val="center"/>
            <w:hideMark/>
          </w:tcPr>
          <w:p w14:paraId="0CFF0849" w14:textId="77777777" w:rsidR="00FE54E9" w:rsidRPr="00FE54E9" w:rsidRDefault="00FE54E9" w:rsidP="00FE54E9">
            <w:r w:rsidRPr="00FE54E9">
              <w:t>.................</w:t>
            </w:r>
          </w:p>
        </w:tc>
      </w:tr>
      <w:tr w:rsidR="00FE54E9" w:rsidRPr="00FE54E9" w14:paraId="32B560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61123" w14:textId="623FEF12" w:rsidR="00FE54E9" w:rsidRPr="00FE54E9" w:rsidRDefault="00F45D52" w:rsidP="00FE54E9">
            <w:r>
              <w:t>Yolluk</w:t>
            </w:r>
          </w:p>
        </w:tc>
        <w:tc>
          <w:tcPr>
            <w:tcW w:w="0" w:type="auto"/>
            <w:vAlign w:val="center"/>
            <w:hideMark/>
          </w:tcPr>
          <w:p w14:paraId="400C4B66" w14:textId="77777777" w:rsidR="00FE54E9" w:rsidRPr="00FE54E9" w:rsidRDefault="00FE54E9" w:rsidP="00FE54E9">
            <w:r w:rsidRPr="00FE54E9">
              <w:t>.................</w:t>
            </w:r>
          </w:p>
        </w:tc>
      </w:tr>
    </w:tbl>
    <w:p w14:paraId="2816D890" w14:textId="77777777" w:rsidR="00FE54E9" w:rsidRPr="00FE54E9" w:rsidRDefault="00FE54E9" w:rsidP="00FE54E9">
      <w:r w:rsidRPr="00FE54E9">
        <w:rPr>
          <w:b/>
          <w:bCs/>
        </w:rPr>
        <w:lastRenderedPageBreak/>
        <w:t>Proje Yürütücüsü</w:t>
      </w:r>
      <w:r w:rsidRPr="00FE54E9">
        <w:br/>
      </w:r>
      <w:r w:rsidRPr="00FE54E9">
        <w:rPr>
          <w:b/>
          <w:bCs/>
        </w:rPr>
        <w:t>Adı Soyadı:</w:t>
      </w:r>
      <w:r w:rsidRPr="00FE54E9">
        <w:t xml:space="preserve"> .................................................................</w:t>
      </w:r>
      <w:r w:rsidRPr="00FE54E9">
        <w:br/>
      </w:r>
      <w:r w:rsidRPr="00FE54E9">
        <w:rPr>
          <w:b/>
          <w:bCs/>
        </w:rPr>
        <w:t>Tarih:</w:t>
      </w:r>
      <w:r w:rsidRPr="00FE54E9">
        <w:t xml:space="preserve"> .... / .... / ........</w:t>
      </w:r>
      <w:r w:rsidRPr="00FE54E9">
        <w:br/>
      </w:r>
      <w:r w:rsidRPr="00FE54E9">
        <w:rPr>
          <w:b/>
          <w:bCs/>
        </w:rPr>
        <w:t>İmza:</w:t>
      </w:r>
      <w:r w:rsidRPr="00FE54E9">
        <w:t xml:space="preserve"> .................................................................</w:t>
      </w:r>
    </w:p>
    <w:p w14:paraId="0F7EC3EA" w14:textId="377A6B8A" w:rsidR="00FE54E9" w:rsidRPr="00FE54E9" w:rsidRDefault="00FE54E9" w:rsidP="00FE54E9"/>
    <w:p w14:paraId="6D8ABC48" w14:textId="77777777" w:rsidR="00167D8E" w:rsidRPr="00FE54E9" w:rsidRDefault="00167D8E" w:rsidP="00FE54E9"/>
    <w:sectPr w:rsidR="00167D8E" w:rsidRPr="00FE54E9" w:rsidSect="00D946F4">
      <w:headerReference w:type="default" r:id="rId8"/>
      <w:footerReference w:type="default" r:id="rId9"/>
      <w:footnotePr>
        <w:pos w:val="beneathText"/>
      </w:footnotePr>
      <w:pgSz w:w="11899" w:h="16837"/>
      <w:pgMar w:top="851" w:right="6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7D76" w14:textId="77777777" w:rsidR="00266D22" w:rsidRDefault="00266D22">
      <w:r>
        <w:separator/>
      </w:r>
    </w:p>
  </w:endnote>
  <w:endnote w:type="continuationSeparator" w:id="0">
    <w:p w14:paraId="786BF058" w14:textId="77777777" w:rsidR="00266D22" w:rsidRDefault="0026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243D" w14:textId="5872DB8F" w:rsidR="00F7404A" w:rsidRDefault="00F7404A" w:rsidP="003E13B6">
    <w:pPr>
      <w:pStyle w:val="AltBilgi"/>
      <w:rPr>
        <w:sz w:val="16"/>
        <w:szCs w:val="16"/>
      </w:rPr>
    </w:pPr>
  </w:p>
  <w:p w14:paraId="738B1B10" w14:textId="77777777" w:rsidR="00F7404A" w:rsidRPr="003E13B6" w:rsidRDefault="00F7404A" w:rsidP="003E13B6">
    <w:pPr>
      <w:pStyle w:val="AltBilgi"/>
      <w:rPr>
        <w:sz w:val="16"/>
        <w:szCs w:val="16"/>
      </w:rPr>
    </w:pPr>
    <w:r w:rsidRPr="003E13B6">
      <w:rPr>
        <w:sz w:val="16"/>
        <w:szCs w:val="16"/>
      </w:rPr>
      <w:t xml:space="preserve"> </w:t>
    </w:r>
  </w:p>
  <w:p w14:paraId="3A9A2C06" w14:textId="77777777" w:rsidR="00F7404A" w:rsidRPr="003E13B6" w:rsidRDefault="00F7404A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D8F4" w14:textId="77777777" w:rsidR="00266D22" w:rsidRDefault="00266D22">
      <w:r>
        <w:separator/>
      </w:r>
    </w:p>
  </w:footnote>
  <w:footnote w:type="continuationSeparator" w:id="0">
    <w:p w14:paraId="1DED5936" w14:textId="77777777" w:rsidR="00266D22" w:rsidRDefault="0026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5B93" w14:textId="77777777" w:rsidR="00F45D52" w:rsidRDefault="00F45D52" w:rsidP="00F45D52">
    <w:pPr>
      <w:rPr>
        <w:b/>
        <w:bCs/>
      </w:rPr>
    </w:pPr>
    <w:r w:rsidRPr="00FE54E9">
      <w:rPr>
        <w:b/>
        <w:bCs/>
      </w:rPr>
      <w:t>Katılımlı Araştırma Projesi</w:t>
    </w:r>
    <w:r>
      <w:rPr>
        <w:b/>
        <w:bCs/>
      </w:rPr>
      <w:t xml:space="preserve"> </w:t>
    </w:r>
    <w:r w:rsidRPr="00FE54E9">
      <w:rPr>
        <w:b/>
        <w:bCs/>
      </w:rPr>
      <w:t>Ön Başvuru Formu</w:t>
    </w:r>
  </w:p>
  <w:p w14:paraId="2585C2A9" w14:textId="77777777" w:rsidR="00F45D52" w:rsidRDefault="00F45D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5A5D8C"/>
    <w:multiLevelType w:val="hybridMultilevel"/>
    <w:tmpl w:val="58042C62"/>
    <w:lvl w:ilvl="0" w:tplc="D370FF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842FF"/>
    <w:multiLevelType w:val="hybridMultilevel"/>
    <w:tmpl w:val="D05015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46704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BF30CF"/>
    <w:multiLevelType w:val="multilevel"/>
    <w:tmpl w:val="444C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F6306"/>
    <w:multiLevelType w:val="multilevel"/>
    <w:tmpl w:val="5CEE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76B6A"/>
    <w:multiLevelType w:val="hybridMultilevel"/>
    <w:tmpl w:val="F0849524"/>
    <w:lvl w:ilvl="0" w:tplc="74D45D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B0E2A"/>
    <w:multiLevelType w:val="hybridMultilevel"/>
    <w:tmpl w:val="28F81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D75FE"/>
    <w:multiLevelType w:val="hybridMultilevel"/>
    <w:tmpl w:val="CBD2E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E7A37"/>
    <w:multiLevelType w:val="multilevel"/>
    <w:tmpl w:val="A216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22E7A"/>
    <w:multiLevelType w:val="multilevel"/>
    <w:tmpl w:val="8282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B60C63"/>
    <w:multiLevelType w:val="hybridMultilevel"/>
    <w:tmpl w:val="E2A6A8A4"/>
    <w:lvl w:ilvl="0" w:tplc="4DD0A9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64C99"/>
    <w:multiLevelType w:val="multilevel"/>
    <w:tmpl w:val="99C8347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" w15:restartNumberingAfterBreak="0">
    <w:nsid w:val="6A64484A"/>
    <w:multiLevelType w:val="hybridMultilevel"/>
    <w:tmpl w:val="F47830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F22C3"/>
    <w:multiLevelType w:val="hybridMultilevel"/>
    <w:tmpl w:val="8ABCB4B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51631E"/>
    <w:multiLevelType w:val="multilevel"/>
    <w:tmpl w:val="A480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403C01"/>
    <w:multiLevelType w:val="hybridMultilevel"/>
    <w:tmpl w:val="B26C4864"/>
    <w:lvl w:ilvl="0" w:tplc="D1983BA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26344"/>
    <w:multiLevelType w:val="multilevel"/>
    <w:tmpl w:val="E76250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1440"/>
      </w:pPr>
      <w:rPr>
        <w:rFonts w:hint="default"/>
      </w:rPr>
    </w:lvl>
  </w:abstractNum>
  <w:num w:numId="1" w16cid:durableId="1661349469">
    <w:abstractNumId w:val="0"/>
  </w:num>
  <w:num w:numId="2" w16cid:durableId="1959409329">
    <w:abstractNumId w:val="1"/>
  </w:num>
  <w:num w:numId="3" w16cid:durableId="940721777">
    <w:abstractNumId w:val="2"/>
  </w:num>
  <w:num w:numId="4" w16cid:durableId="1832212415">
    <w:abstractNumId w:val="3"/>
  </w:num>
  <w:num w:numId="5" w16cid:durableId="1412123873">
    <w:abstractNumId w:val="21"/>
  </w:num>
  <w:num w:numId="6" w16cid:durableId="157381723">
    <w:abstractNumId w:val="15"/>
  </w:num>
  <w:num w:numId="7" w16cid:durableId="445779480">
    <w:abstractNumId w:val="12"/>
  </w:num>
  <w:num w:numId="8" w16cid:durableId="1115445479">
    <w:abstractNumId w:val="19"/>
  </w:num>
  <w:num w:numId="9" w16cid:durableId="543366817">
    <w:abstractNumId w:val="6"/>
  </w:num>
  <w:num w:numId="10" w16cid:durableId="1311515407">
    <w:abstractNumId w:val="17"/>
  </w:num>
  <w:num w:numId="11" w16cid:durableId="901139706">
    <w:abstractNumId w:val="11"/>
  </w:num>
  <w:num w:numId="12" w16cid:durableId="129789683">
    <w:abstractNumId w:val="16"/>
  </w:num>
  <w:num w:numId="13" w16cid:durableId="1450395675">
    <w:abstractNumId w:val="7"/>
  </w:num>
  <w:num w:numId="14" w16cid:durableId="1208373421">
    <w:abstractNumId w:val="10"/>
  </w:num>
  <w:num w:numId="15" w16cid:durableId="901872332">
    <w:abstractNumId w:val="22"/>
  </w:num>
  <w:num w:numId="16" w16cid:durableId="1560899070">
    <w:abstractNumId w:val="4"/>
  </w:num>
  <w:num w:numId="17" w16cid:durableId="1074352604">
    <w:abstractNumId w:val="5"/>
  </w:num>
  <w:num w:numId="18" w16cid:durableId="1749040655">
    <w:abstractNumId w:val="18"/>
  </w:num>
  <w:num w:numId="19" w16cid:durableId="1669401050">
    <w:abstractNumId w:val="9"/>
  </w:num>
  <w:num w:numId="20" w16cid:durableId="1672954039">
    <w:abstractNumId w:val="8"/>
  </w:num>
  <w:num w:numId="21" w16cid:durableId="23411491">
    <w:abstractNumId w:val="14"/>
  </w:num>
  <w:num w:numId="22" w16cid:durableId="2101443887">
    <w:abstractNumId w:val="20"/>
  </w:num>
  <w:num w:numId="23" w16cid:durableId="8496398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B8"/>
    <w:rsid w:val="00004565"/>
    <w:rsid w:val="000075C6"/>
    <w:rsid w:val="00016C9D"/>
    <w:rsid w:val="000202FF"/>
    <w:rsid w:val="00026160"/>
    <w:rsid w:val="000301FE"/>
    <w:rsid w:val="000313B4"/>
    <w:rsid w:val="00033C98"/>
    <w:rsid w:val="000346AB"/>
    <w:rsid w:val="00045810"/>
    <w:rsid w:val="00052CE8"/>
    <w:rsid w:val="00054AB7"/>
    <w:rsid w:val="00057484"/>
    <w:rsid w:val="00063594"/>
    <w:rsid w:val="0006748E"/>
    <w:rsid w:val="00067B47"/>
    <w:rsid w:val="000744AB"/>
    <w:rsid w:val="00074B76"/>
    <w:rsid w:val="000904F9"/>
    <w:rsid w:val="000919AD"/>
    <w:rsid w:val="000950C2"/>
    <w:rsid w:val="00097517"/>
    <w:rsid w:val="000A2890"/>
    <w:rsid w:val="000A6195"/>
    <w:rsid w:val="000B20B7"/>
    <w:rsid w:val="000B46C9"/>
    <w:rsid w:val="000C5526"/>
    <w:rsid w:val="000D059D"/>
    <w:rsid w:val="000E1B80"/>
    <w:rsid w:val="000E4B6B"/>
    <w:rsid w:val="000E5646"/>
    <w:rsid w:val="000E790E"/>
    <w:rsid w:val="000F0620"/>
    <w:rsid w:val="000F35C7"/>
    <w:rsid w:val="000F7B3C"/>
    <w:rsid w:val="00101259"/>
    <w:rsid w:val="00112916"/>
    <w:rsid w:val="00121150"/>
    <w:rsid w:val="00123BA6"/>
    <w:rsid w:val="001241A0"/>
    <w:rsid w:val="00125D88"/>
    <w:rsid w:val="00134082"/>
    <w:rsid w:val="00136510"/>
    <w:rsid w:val="00142D87"/>
    <w:rsid w:val="001445C5"/>
    <w:rsid w:val="00151394"/>
    <w:rsid w:val="00161023"/>
    <w:rsid w:val="0016131D"/>
    <w:rsid w:val="001627CB"/>
    <w:rsid w:val="00167D8E"/>
    <w:rsid w:val="0017131B"/>
    <w:rsid w:val="001721C0"/>
    <w:rsid w:val="00180477"/>
    <w:rsid w:val="00190591"/>
    <w:rsid w:val="00192713"/>
    <w:rsid w:val="0019443C"/>
    <w:rsid w:val="00196D58"/>
    <w:rsid w:val="001976D1"/>
    <w:rsid w:val="001A433A"/>
    <w:rsid w:val="001A7E24"/>
    <w:rsid w:val="001B3DD4"/>
    <w:rsid w:val="001B431E"/>
    <w:rsid w:val="001C6745"/>
    <w:rsid w:val="001C6C57"/>
    <w:rsid w:val="001D7BA5"/>
    <w:rsid w:val="001E12ED"/>
    <w:rsid w:val="001E5DB3"/>
    <w:rsid w:val="001E750A"/>
    <w:rsid w:val="00205D62"/>
    <w:rsid w:val="00207A48"/>
    <w:rsid w:val="0021191C"/>
    <w:rsid w:val="00214A12"/>
    <w:rsid w:val="00230731"/>
    <w:rsid w:val="002319B4"/>
    <w:rsid w:val="00232951"/>
    <w:rsid w:val="00236E9C"/>
    <w:rsid w:val="00240234"/>
    <w:rsid w:val="00247C6B"/>
    <w:rsid w:val="00251452"/>
    <w:rsid w:val="00266D22"/>
    <w:rsid w:val="00272949"/>
    <w:rsid w:val="00281C1B"/>
    <w:rsid w:val="002A0386"/>
    <w:rsid w:val="002A3799"/>
    <w:rsid w:val="002A6BFE"/>
    <w:rsid w:val="002B057E"/>
    <w:rsid w:val="002B3D90"/>
    <w:rsid w:val="002B4391"/>
    <w:rsid w:val="002B5531"/>
    <w:rsid w:val="002C2DEF"/>
    <w:rsid w:val="002F1589"/>
    <w:rsid w:val="002F60C7"/>
    <w:rsid w:val="00304C0F"/>
    <w:rsid w:val="003063B4"/>
    <w:rsid w:val="00313CDD"/>
    <w:rsid w:val="003149A8"/>
    <w:rsid w:val="00316AB2"/>
    <w:rsid w:val="003263CF"/>
    <w:rsid w:val="00326FC2"/>
    <w:rsid w:val="00327EB5"/>
    <w:rsid w:val="003300D7"/>
    <w:rsid w:val="00335CEB"/>
    <w:rsid w:val="00345747"/>
    <w:rsid w:val="003460DC"/>
    <w:rsid w:val="0036084A"/>
    <w:rsid w:val="00361729"/>
    <w:rsid w:val="00361B63"/>
    <w:rsid w:val="00363481"/>
    <w:rsid w:val="00366D9D"/>
    <w:rsid w:val="0036792C"/>
    <w:rsid w:val="00371801"/>
    <w:rsid w:val="0037344E"/>
    <w:rsid w:val="00382428"/>
    <w:rsid w:val="003975A9"/>
    <w:rsid w:val="003A04EB"/>
    <w:rsid w:val="003A0970"/>
    <w:rsid w:val="003A67A0"/>
    <w:rsid w:val="003A7388"/>
    <w:rsid w:val="003B081C"/>
    <w:rsid w:val="003B412A"/>
    <w:rsid w:val="003C27E4"/>
    <w:rsid w:val="003C377D"/>
    <w:rsid w:val="003C473E"/>
    <w:rsid w:val="003C5D7A"/>
    <w:rsid w:val="003E13B6"/>
    <w:rsid w:val="003E2F34"/>
    <w:rsid w:val="003E3406"/>
    <w:rsid w:val="003E4AC8"/>
    <w:rsid w:val="003F101B"/>
    <w:rsid w:val="00400A7C"/>
    <w:rsid w:val="00407FB1"/>
    <w:rsid w:val="00414498"/>
    <w:rsid w:val="004151A6"/>
    <w:rsid w:val="00417CA3"/>
    <w:rsid w:val="00420976"/>
    <w:rsid w:val="00431A4B"/>
    <w:rsid w:val="004325DB"/>
    <w:rsid w:val="00442163"/>
    <w:rsid w:val="0044223A"/>
    <w:rsid w:val="0044255B"/>
    <w:rsid w:val="00450A75"/>
    <w:rsid w:val="00452F2A"/>
    <w:rsid w:val="004541F0"/>
    <w:rsid w:val="00475179"/>
    <w:rsid w:val="0047733D"/>
    <w:rsid w:val="004859B6"/>
    <w:rsid w:val="00487D64"/>
    <w:rsid w:val="00491836"/>
    <w:rsid w:val="00491BE1"/>
    <w:rsid w:val="004937D8"/>
    <w:rsid w:val="004A362F"/>
    <w:rsid w:val="004A6FFD"/>
    <w:rsid w:val="004A78F9"/>
    <w:rsid w:val="004B1047"/>
    <w:rsid w:val="004B1056"/>
    <w:rsid w:val="004B1A9D"/>
    <w:rsid w:val="004B771E"/>
    <w:rsid w:val="004C645E"/>
    <w:rsid w:val="004E5117"/>
    <w:rsid w:val="004E5750"/>
    <w:rsid w:val="004E6580"/>
    <w:rsid w:val="00503653"/>
    <w:rsid w:val="00506D20"/>
    <w:rsid w:val="00506DFB"/>
    <w:rsid w:val="00523BF4"/>
    <w:rsid w:val="00527947"/>
    <w:rsid w:val="00535D45"/>
    <w:rsid w:val="00536657"/>
    <w:rsid w:val="0054532D"/>
    <w:rsid w:val="00560032"/>
    <w:rsid w:val="00560DC1"/>
    <w:rsid w:val="005643B9"/>
    <w:rsid w:val="005676B5"/>
    <w:rsid w:val="00567A55"/>
    <w:rsid w:val="00572102"/>
    <w:rsid w:val="00572A0D"/>
    <w:rsid w:val="00573A7B"/>
    <w:rsid w:val="00573E97"/>
    <w:rsid w:val="00577B30"/>
    <w:rsid w:val="005A180A"/>
    <w:rsid w:val="005A3FA3"/>
    <w:rsid w:val="005A6AF7"/>
    <w:rsid w:val="005C2078"/>
    <w:rsid w:val="005C782C"/>
    <w:rsid w:val="005D6451"/>
    <w:rsid w:val="005F06C3"/>
    <w:rsid w:val="005F16FD"/>
    <w:rsid w:val="005F1BDB"/>
    <w:rsid w:val="005F3084"/>
    <w:rsid w:val="005F717C"/>
    <w:rsid w:val="00603474"/>
    <w:rsid w:val="00606C4F"/>
    <w:rsid w:val="00611665"/>
    <w:rsid w:val="0061189F"/>
    <w:rsid w:val="006128F5"/>
    <w:rsid w:val="0063001D"/>
    <w:rsid w:val="00630839"/>
    <w:rsid w:val="00632060"/>
    <w:rsid w:val="0063608F"/>
    <w:rsid w:val="00643693"/>
    <w:rsid w:val="00644A7F"/>
    <w:rsid w:val="00647D97"/>
    <w:rsid w:val="0066037C"/>
    <w:rsid w:val="00666CDA"/>
    <w:rsid w:val="00667175"/>
    <w:rsid w:val="00672FA4"/>
    <w:rsid w:val="00674D4A"/>
    <w:rsid w:val="00676E8C"/>
    <w:rsid w:val="00683A22"/>
    <w:rsid w:val="00683A9D"/>
    <w:rsid w:val="006A29DD"/>
    <w:rsid w:val="006A3A2E"/>
    <w:rsid w:val="006A7DE0"/>
    <w:rsid w:val="006C57E3"/>
    <w:rsid w:val="006D093B"/>
    <w:rsid w:val="006D3E64"/>
    <w:rsid w:val="006E49EC"/>
    <w:rsid w:val="006E5B44"/>
    <w:rsid w:val="006E7E6D"/>
    <w:rsid w:val="006F21E6"/>
    <w:rsid w:val="006F33CE"/>
    <w:rsid w:val="0071127F"/>
    <w:rsid w:val="00717B4D"/>
    <w:rsid w:val="00725101"/>
    <w:rsid w:val="00726991"/>
    <w:rsid w:val="00732F1D"/>
    <w:rsid w:val="00745666"/>
    <w:rsid w:val="00747CB3"/>
    <w:rsid w:val="00757ED8"/>
    <w:rsid w:val="00762BB2"/>
    <w:rsid w:val="0076435F"/>
    <w:rsid w:val="007763D0"/>
    <w:rsid w:val="00784BA6"/>
    <w:rsid w:val="00787D66"/>
    <w:rsid w:val="00796959"/>
    <w:rsid w:val="00797713"/>
    <w:rsid w:val="007A07AA"/>
    <w:rsid w:val="007A4CDE"/>
    <w:rsid w:val="007A5E55"/>
    <w:rsid w:val="007B769C"/>
    <w:rsid w:val="007C0828"/>
    <w:rsid w:val="007C0C5E"/>
    <w:rsid w:val="007C2EDC"/>
    <w:rsid w:val="007C34BF"/>
    <w:rsid w:val="007E2B44"/>
    <w:rsid w:val="007F5157"/>
    <w:rsid w:val="0080211F"/>
    <w:rsid w:val="008025D6"/>
    <w:rsid w:val="008077B0"/>
    <w:rsid w:val="00810C75"/>
    <w:rsid w:val="00814497"/>
    <w:rsid w:val="00822741"/>
    <w:rsid w:val="008239F0"/>
    <w:rsid w:val="00834965"/>
    <w:rsid w:val="00836769"/>
    <w:rsid w:val="008439AA"/>
    <w:rsid w:val="00855D14"/>
    <w:rsid w:val="00857BAD"/>
    <w:rsid w:val="0086622B"/>
    <w:rsid w:val="00866418"/>
    <w:rsid w:val="0086656D"/>
    <w:rsid w:val="00874DC2"/>
    <w:rsid w:val="008765B8"/>
    <w:rsid w:val="008823C8"/>
    <w:rsid w:val="00887BD1"/>
    <w:rsid w:val="008911FC"/>
    <w:rsid w:val="00894DCA"/>
    <w:rsid w:val="008A2A25"/>
    <w:rsid w:val="008B340B"/>
    <w:rsid w:val="008C15C2"/>
    <w:rsid w:val="008C173F"/>
    <w:rsid w:val="008C47F0"/>
    <w:rsid w:val="008D6725"/>
    <w:rsid w:val="008D7A37"/>
    <w:rsid w:val="008E3CA2"/>
    <w:rsid w:val="008E5EF5"/>
    <w:rsid w:val="008E79CD"/>
    <w:rsid w:val="008F7E93"/>
    <w:rsid w:val="009012B8"/>
    <w:rsid w:val="009104E5"/>
    <w:rsid w:val="00910FBF"/>
    <w:rsid w:val="00911375"/>
    <w:rsid w:val="00911D06"/>
    <w:rsid w:val="00934E46"/>
    <w:rsid w:val="00935D0A"/>
    <w:rsid w:val="00937393"/>
    <w:rsid w:val="0095102C"/>
    <w:rsid w:val="009516BD"/>
    <w:rsid w:val="00965E99"/>
    <w:rsid w:val="009701BF"/>
    <w:rsid w:val="00980FF1"/>
    <w:rsid w:val="00985EBC"/>
    <w:rsid w:val="00993267"/>
    <w:rsid w:val="00996987"/>
    <w:rsid w:val="009A12A3"/>
    <w:rsid w:val="009A2CFE"/>
    <w:rsid w:val="009B22BB"/>
    <w:rsid w:val="009B47AA"/>
    <w:rsid w:val="009B47FB"/>
    <w:rsid w:val="009B4C76"/>
    <w:rsid w:val="009C0F2B"/>
    <w:rsid w:val="009C3564"/>
    <w:rsid w:val="009F0ED5"/>
    <w:rsid w:val="009F237D"/>
    <w:rsid w:val="00A0094E"/>
    <w:rsid w:val="00A021D2"/>
    <w:rsid w:val="00A05435"/>
    <w:rsid w:val="00A067E2"/>
    <w:rsid w:val="00A144AF"/>
    <w:rsid w:val="00A15557"/>
    <w:rsid w:val="00A16394"/>
    <w:rsid w:val="00A16882"/>
    <w:rsid w:val="00A33F24"/>
    <w:rsid w:val="00A44A49"/>
    <w:rsid w:val="00A71038"/>
    <w:rsid w:val="00A721C5"/>
    <w:rsid w:val="00A74AB9"/>
    <w:rsid w:val="00A777E2"/>
    <w:rsid w:val="00A80937"/>
    <w:rsid w:val="00A81351"/>
    <w:rsid w:val="00A922E5"/>
    <w:rsid w:val="00A933DB"/>
    <w:rsid w:val="00AA0D2B"/>
    <w:rsid w:val="00AA445F"/>
    <w:rsid w:val="00AA7041"/>
    <w:rsid w:val="00AB15A6"/>
    <w:rsid w:val="00AB2ACC"/>
    <w:rsid w:val="00AB7E8D"/>
    <w:rsid w:val="00AD1FF5"/>
    <w:rsid w:val="00AD5BFF"/>
    <w:rsid w:val="00AE4E7A"/>
    <w:rsid w:val="00AF46A9"/>
    <w:rsid w:val="00B01A99"/>
    <w:rsid w:val="00B14109"/>
    <w:rsid w:val="00B16484"/>
    <w:rsid w:val="00B2139B"/>
    <w:rsid w:val="00B23C7A"/>
    <w:rsid w:val="00B302CB"/>
    <w:rsid w:val="00B42D6A"/>
    <w:rsid w:val="00B43066"/>
    <w:rsid w:val="00B4439D"/>
    <w:rsid w:val="00B54401"/>
    <w:rsid w:val="00B56B9D"/>
    <w:rsid w:val="00B63E89"/>
    <w:rsid w:val="00B6567D"/>
    <w:rsid w:val="00B70665"/>
    <w:rsid w:val="00B7278B"/>
    <w:rsid w:val="00B76580"/>
    <w:rsid w:val="00B76E5F"/>
    <w:rsid w:val="00B81AF9"/>
    <w:rsid w:val="00B849D2"/>
    <w:rsid w:val="00B8570A"/>
    <w:rsid w:val="00B91585"/>
    <w:rsid w:val="00B92710"/>
    <w:rsid w:val="00B954CB"/>
    <w:rsid w:val="00BA0D04"/>
    <w:rsid w:val="00BA0E23"/>
    <w:rsid w:val="00BB6837"/>
    <w:rsid w:val="00BC2D92"/>
    <w:rsid w:val="00BC5676"/>
    <w:rsid w:val="00BC7466"/>
    <w:rsid w:val="00BE0032"/>
    <w:rsid w:val="00BE4680"/>
    <w:rsid w:val="00BF2300"/>
    <w:rsid w:val="00BF6DF4"/>
    <w:rsid w:val="00C065C1"/>
    <w:rsid w:val="00C1019E"/>
    <w:rsid w:val="00C12441"/>
    <w:rsid w:val="00C14BB5"/>
    <w:rsid w:val="00C23EE6"/>
    <w:rsid w:val="00C350ED"/>
    <w:rsid w:val="00C4139F"/>
    <w:rsid w:val="00C50D7C"/>
    <w:rsid w:val="00C531EE"/>
    <w:rsid w:val="00C613E0"/>
    <w:rsid w:val="00C72251"/>
    <w:rsid w:val="00C81899"/>
    <w:rsid w:val="00C85958"/>
    <w:rsid w:val="00CA5043"/>
    <w:rsid w:val="00CA643D"/>
    <w:rsid w:val="00CB05C8"/>
    <w:rsid w:val="00CB49BE"/>
    <w:rsid w:val="00CB5E92"/>
    <w:rsid w:val="00CB755E"/>
    <w:rsid w:val="00CB7BCF"/>
    <w:rsid w:val="00CB7E77"/>
    <w:rsid w:val="00CC4748"/>
    <w:rsid w:val="00CD745A"/>
    <w:rsid w:val="00CE7B10"/>
    <w:rsid w:val="00CF23BF"/>
    <w:rsid w:val="00CF41C2"/>
    <w:rsid w:val="00CF5698"/>
    <w:rsid w:val="00CF73F9"/>
    <w:rsid w:val="00CF7D6A"/>
    <w:rsid w:val="00D000E4"/>
    <w:rsid w:val="00D03657"/>
    <w:rsid w:val="00D06080"/>
    <w:rsid w:val="00D0690C"/>
    <w:rsid w:val="00D202BB"/>
    <w:rsid w:val="00D20AA5"/>
    <w:rsid w:val="00D24310"/>
    <w:rsid w:val="00D25310"/>
    <w:rsid w:val="00D35F2D"/>
    <w:rsid w:val="00D36BD0"/>
    <w:rsid w:val="00D436D2"/>
    <w:rsid w:val="00D456DB"/>
    <w:rsid w:val="00D46DD6"/>
    <w:rsid w:val="00D54076"/>
    <w:rsid w:val="00D55222"/>
    <w:rsid w:val="00D635E4"/>
    <w:rsid w:val="00D66CFD"/>
    <w:rsid w:val="00D7134B"/>
    <w:rsid w:val="00D739B1"/>
    <w:rsid w:val="00D73D5C"/>
    <w:rsid w:val="00D74439"/>
    <w:rsid w:val="00D744B9"/>
    <w:rsid w:val="00D75E1F"/>
    <w:rsid w:val="00D93911"/>
    <w:rsid w:val="00D946F4"/>
    <w:rsid w:val="00D967E5"/>
    <w:rsid w:val="00DA00B2"/>
    <w:rsid w:val="00DA00C5"/>
    <w:rsid w:val="00DA0F32"/>
    <w:rsid w:val="00DB5112"/>
    <w:rsid w:val="00DC5E73"/>
    <w:rsid w:val="00DC67E8"/>
    <w:rsid w:val="00DC7CDB"/>
    <w:rsid w:val="00DD197B"/>
    <w:rsid w:val="00DD5EE0"/>
    <w:rsid w:val="00DE0DB6"/>
    <w:rsid w:val="00DF3620"/>
    <w:rsid w:val="00E14F42"/>
    <w:rsid w:val="00E17AFC"/>
    <w:rsid w:val="00E21A7C"/>
    <w:rsid w:val="00E22DE6"/>
    <w:rsid w:val="00E32F28"/>
    <w:rsid w:val="00E369DA"/>
    <w:rsid w:val="00E42809"/>
    <w:rsid w:val="00E46EC9"/>
    <w:rsid w:val="00E47198"/>
    <w:rsid w:val="00E5386A"/>
    <w:rsid w:val="00E665B7"/>
    <w:rsid w:val="00E74DF0"/>
    <w:rsid w:val="00EA2CB6"/>
    <w:rsid w:val="00EA6E80"/>
    <w:rsid w:val="00EB36E8"/>
    <w:rsid w:val="00EC1F3E"/>
    <w:rsid w:val="00EC7767"/>
    <w:rsid w:val="00ED0671"/>
    <w:rsid w:val="00EE414D"/>
    <w:rsid w:val="00EE4E67"/>
    <w:rsid w:val="00EF75BF"/>
    <w:rsid w:val="00F05924"/>
    <w:rsid w:val="00F137FD"/>
    <w:rsid w:val="00F207BA"/>
    <w:rsid w:val="00F261F3"/>
    <w:rsid w:val="00F36AE2"/>
    <w:rsid w:val="00F374E8"/>
    <w:rsid w:val="00F41A18"/>
    <w:rsid w:val="00F45D52"/>
    <w:rsid w:val="00F53218"/>
    <w:rsid w:val="00F56C54"/>
    <w:rsid w:val="00F648D9"/>
    <w:rsid w:val="00F675E4"/>
    <w:rsid w:val="00F70F98"/>
    <w:rsid w:val="00F733BE"/>
    <w:rsid w:val="00F73CE6"/>
    <w:rsid w:val="00F7404A"/>
    <w:rsid w:val="00F77A52"/>
    <w:rsid w:val="00F83629"/>
    <w:rsid w:val="00F83F83"/>
    <w:rsid w:val="00F847A0"/>
    <w:rsid w:val="00F84819"/>
    <w:rsid w:val="00F955C7"/>
    <w:rsid w:val="00FA1E42"/>
    <w:rsid w:val="00FA2100"/>
    <w:rsid w:val="00FA2857"/>
    <w:rsid w:val="00FA3B8D"/>
    <w:rsid w:val="00FA742C"/>
    <w:rsid w:val="00FB544D"/>
    <w:rsid w:val="00FB6FD4"/>
    <w:rsid w:val="00FC71D0"/>
    <w:rsid w:val="00FD12D2"/>
    <w:rsid w:val="00FD1A29"/>
    <w:rsid w:val="00FD3154"/>
    <w:rsid w:val="00FE1EA2"/>
    <w:rsid w:val="00FE2F37"/>
    <w:rsid w:val="00FE54E9"/>
    <w:rsid w:val="00FF02BE"/>
    <w:rsid w:val="00FF3DA0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8EE2"/>
  <w15:docId w15:val="{418C3AFE-770C-43FB-808C-D0E5E120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71E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widowControl w:val="0"/>
      <w:numPr>
        <w:numId w:val="4"/>
      </w:numPr>
      <w:suppressAutoHyphens/>
      <w:outlineLvl w:val="0"/>
    </w:pPr>
    <w:rPr>
      <w:b/>
      <w:bCs/>
      <w:lang w:eastAsia="ar-SA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EA2C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1613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  <w:sz w:val="20"/>
    </w:rPr>
  </w:style>
  <w:style w:type="character" w:customStyle="1" w:styleId="WW8Num22z1">
    <w:name w:val="WW8Num22z1"/>
    <w:rPr>
      <w:rFonts w:ascii="Courier New" w:hAnsi="Courier New"/>
      <w:sz w:val="20"/>
    </w:rPr>
  </w:style>
  <w:style w:type="character" w:customStyle="1" w:styleId="WW8Num22z2">
    <w:name w:val="WW8Num22z2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VarsaylanParagrafYazTipi3">
    <w:name w:val="Varsayılan Paragraf Yazı Tipi3"/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3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Absatz-Standardschriftart">
    <w:name w:val="Absatz-Standardschriftart"/>
  </w:style>
  <w:style w:type="character" w:customStyle="1" w:styleId="WW-DefaultParagraphFont11">
    <w:name w:val="WW-Default Paragraph Font11"/>
  </w:style>
  <w:style w:type="character" w:customStyle="1" w:styleId="VarsaylanParagrafYazTipi2">
    <w:name w:val="Varsayılan Paragraf Yazı Tipi2"/>
  </w:style>
  <w:style w:type="character" w:customStyle="1" w:styleId="WW-Absatz-Standardschriftart">
    <w:name w:val="WW-Absatz-Standardschriftart"/>
  </w:style>
  <w:style w:type="character" w:customStyle="1" w:styleId="WW-VarsaylanParagrafYazTipi">
    <w:name w:val="WW-Varsayılan Paragraf Yazı Tipi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VarsaylanParagrafYazTipi1">
    <w:name w:val="Varsayılan Paragraf Yazı Tipi1"/>
  </w:style>
  <w:style w:type="character" w:customStyle="1" w:styleId="WW-Absatz-Standardschriftart1">
    <w:name w:val="WW-Absatz-Standardschriftart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-DefaultParagraphFont111111">
    <w:name w:val="WW-Default Paragraph Font111111"/>
  </w:style>
  <w:style w:type="character" w:styleId="zlenenKpr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styleId="Vurgu">
    <w:name w:val="Emphasis"/>
    <w:qFormat/>
    <w:rPr>
      <w:i/>
      <w:iCs/>
    </w:rPr>
  </w:style>
  <w:style w:type="character" w:customStyle="1" w:styleId="NormalkiYanaYaslaChar">
    <w:name w:val="Normal + İki Yana Yasla Char"/>
    <w:rPr>
      <w:sz w:val="24"/>
      <w:lang w:val="en-US" w:eastAsia="ar-SA" w:bidi="ar-SA"/>
    </w:rPr>
  </w:style>
  <w:style w:type="character" w:customStyle="1" w:styleId="WW8Num6z2">
    <w:name w:val="WW8Num6z2"/>
    <w:rPr>
      <w:rFonts w:ascii="Wingdings" w:hAnsi="Wingdings"/>
    </w:rPr>
  </w:style>
  <w:style w:type="character" w:styleId="AklamaBavurusu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GvdeMetni"/>
    <w:pPr>
      <w:keepNext/>
      <w:widowControl w:val="0"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styleId="GvdeMetni">
    <w:name w:val="Body Text"/>
    <w:basedOn w:val="Normal"/>
    <w:pPr>
      <w:widowControl w:val="0"/>
      <w:suppressAutoHyphens/>
      <w:jc w:val="both"/>
    </w:pPr>
    <w:rPr>
      <w:rFonts w:ascii="Arial" w:hAnsi="Arial"/>
      <w:b/>
      <w:szCs w:val="20"/>
      <w:lang w:eastAsia="ar-SA"/>
    </w:r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widowControl w:val="0"/>
      <w:suppressLineNumbers/>
      <w:suppressAutoHyphens/>
      <w:spacing w:before="120" w:after="120"/>
    </w:pPr>
    <w:rPr>
      <w:rFonts w:cs="Tahoma"/>
      <w:i/>
      <w:iCs/>
      <w:sz w:val="20"/>
      <w:szCs w:val="20"/>
      <w:lang w:val="en-US" w:eastAsia="ar-SA"/>
    </w:rPr>
  </w:style>
  <w:style w:type="paragraph" w:customStyle="1" w:styleId="Index">
    <w:name w:val="Index"/>
    <w:basedOn w:val="Normal"/>
    <w:pPr>
      <w:widowControl w:val="0"/>
      <w:suppressLineNumbers/>
      <w:suppressAutoHyphens/>
    </w:pPr>
    <w:rPr>
      <w:rFonts w:cs="Tahoma"/>
      <w:szCs w:val="20"/>
      <w:lang w:val="en-US" w:eastAsia="ar-SA"/>
    </w:rPr>
  </w:style>
  <w:style w:type="paragraph" w:customStyle="1" w:styleId="WW-NormalWeb">
    <w:name w:val="WW-Normal (Web)"/>
    <w:basedOn w:val="Normal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lang w:val="en-US" w:eastAsia="ar-SA"/>
    </w:rPr>
  </w:style>
  <w:style w:type="paragraph" w:customStyle="1" w:styleId="western">
    <w:name w:val="western"/>
    <w:basedOn w:val="Normal"/>
    <w:pPr>
      <w:spacing w:before="280"/>
      <w:jc w:val="both"/>
    </w:pPr>
    <w:rPr>
      <w:rFonts w:ascii="Arial" w:hAnsi="Arial" w:cs="Arial"/>
      <w:b/>
      <w:bCs/>
      <w:lang w:eastAsia="ar-SA"/>
    </w:rPr>
  </w:style>
  <w:style w:type="paragraph" w:styleId="AltBilgi">
    <w:name w:val="footer"/>
    <w:basedOn w:val="Normal"/>
    <w:pPr>
      <w:widowControl w:val="0"/>
      <w:tabs>
        <w:tab w:val="center" w:pos="4536"/>
        <w:tab w:val="right" w:pos="9072"/>
      </w:tabs>
      <w:suppressAutoHyphens/>
    </w:pPr>
    <w:rPr>
      <w:szCs w:val="20"/>
      <w:lang w:val="en-US" w:eastAsia="ar-SA"/>
    </w:rPr>
  </w:style>
  <w:style w:type="paragraph" w:styleId="NormalWeb">
    <w:name w:val="Normal (Web)"/>
    <w:basedOn w:val="Normal"/>
    <w:pPr>
      <w:spacing w:before="280" w:after="280"/>
    </w:pPr>
    <w:rPr>
      <w:lang w:eastAsia="ar-SA"/>
    </w:rPr>
  </w:style>
  <w:style w:type="paragraph" w:styleId="HTMLncedenBiimlendirilmi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Balk">
    <w:name w:val="Başlık"/>
    <w:basedOn w:val="Normal"/>
    <w:next w:val="GvdeMetni"/>
    <w:pPr>
      <w:keepNext/>
      <w:widowControl w:val="0"/>
      <w:suppressAutoHyphens/>
      <w:spacing w:before="240" w:after="120"/>
    </w:pPr>
    <w:rPr>
      <w:rFonts w:ascii="Tahoma" w:eastAsia="Tahoma" w:hAnsi="Tahoma" w:cs="Tahoma"/>
      <w:sz w:val="28"/>
      <w:szCs w:val="28"/>
      <w:lang w:val="en-US" w:eastAsia="ar-SA"/>
    </w:rPr>
  </w:style>
  <w:style w:type="paragraph" w:customStyle="1" w:styleId="ResimYazs4">
    <w:name w:val="Resim Yazısı4"/>
    <w:basedOn w:val="Normal"/>
    <w:pPr>
      <w:widowControl w:val="0"/>
      <w:suppressLineNumbers/>
      <w:suppressAutoHyphens/>
      <w:spacing w:before="120" w:after="120"/>
    </w:pPr>
    <w:rPr>
      <w:rFonts w:cs="Tahoma"/>
      <w:i/>
      <w:iCs/>
      <w:lang w:val="en-US" w:eastAsia="ar-SA"/>
    </w:rPr>
  </w:style>
  <w:style w:type="paragraph" w:customStyle="1" w:styleId="Dizin">
    <w:name w:val="Dizin"/>
    <w:basedOn w:val="Normal"/>
    <w:pPr>
      <w:widowControl w:val="0"/>
      <w:suppressLineNumbers/>
      <w:suppressAutoHyphens/>
    </w:pPr>
    <w:rPr>
      <w:rFonts w:ascii="Arial" w:hAnsi="Arial"/>
      <w:szCs w:val="20"/>
      <w:lang w:val="en-US" w:eastAsia="ar-SA"/>
    </w:rPr>
  </w:style>
  <w:style w:type="paragraph" w:customStyle="1" w:styleId="ResimYazs3">
    <w:name w:val="Resim Yazısı3"/>
    <w:basedOn w:val="Normal"/>
    <w:pPr>
      <w:widowControl w:val="0"/>
      <w:suppressLineNumbers/>
      <w:suppressAutoHyphens/>
      <w:spacing w:before="120" w:after="120"/>
    </w:pPr>
    <w:rPr>
      <w:rFonts w:cs="Tahoma"/>
      <w:i/>
      <w:iCs/>
      <w:sz w:val="20"/>
      <w:szCs w:val="20"/>
      <w:lang w:val="en-US" w:eastAsia="ar-SA"/>
    </w:rPr>
  </w:style>
  <w:style w:type="paragraph" w:customStyle="1" w:styleId="ResimYazs2">
    <w:name w:val="Resim Yazısı2"/>
    <w:basedOn w:val="Normal"/>
    <w:pPr>
      <w:widowControl w:val="0"/>
      <w:suppressLineNumbers/>
      <w:suppressAutoHyphens/>
      <w:spacing w:before="120" w:after="120"/>
    </w:pPr>
    <w:rPr>
      <w:rFonts w:cs="Tahoma"/>
      <w:i/>
      <w:iCs/>
      <w:sz w:val="20"/>
      <w:szCs w:val="20"/>
      <w:lang w:val="en-US" w:eastAsia="ar-SA"/>
    </w:rPr>
  </w:style>
  <w:style w:type="paragraph" w:customStyle="1" w:styleId="ResimYazs1">
    <w:name w:val="Resim Yazısı1"/>
    <w:basedOn w:val="Normal"/>
    <w:pPr>
      <w:widowControl w:val="0"/>
      <w:suppressLineNumbers/>
      <w:suppressAutoHyphens/>
      <w:spacing w:before="120" w:after="120"/>
    </w:pPr>
    <w:rPr>
      <w:rFonts w:ascii="Arial" w:hAnsi="Arial"/>
      <w:i/>
      <w:iCs/>
      <w:sz w:val="20"/>
      <w:szCs w:val="20"/>
      <w:lang w:val="en-US" w:eastAsia="ar-SA"/>
    </w:rPr>
  </w:style>
  <w:style w:type="paragraph" w:customStyle="1" w:styleId="WW-ResimYazs">
    <w:name w:val="WW-Resim Yazısı"/>
    <w:basedOn w:val="Normal"/>
    <w:pPr>
      <w:widowControl w:val="0"/>
      <w:suppressLineNumbers/>
      <w:suppressAutoHyphens/>
      <w:spacing w:before="120" w:after="120"/>
    </w:pPr>
    <w:rPr>
      <w:rFonts w:ascii="Arial" w:hAnsi="Arial"/>
      <w:i/>
      <w:iCs/>
      <w:sz w:val="20"/>
      <w:szCs w:val="20"/>
      <w:lang w:val="en-US" w:eastAsia="ar-SA"/>
    </w:rPr>
  </w:style>
  <w:style w:type="paragraph" w:customStyle="1" w:styleId="WW-Dizin">
    <w:name w:val="WW-Dizin"/>
    <w:basedOn w:val="Normal"/>
    <w:pPr>
      <w:widowControl w:val="0"/>
      <w:suppressLineNumbers/>
      <w:suppressAutoHyphens/>
    </w:pPr>
    <w:rPr>
      <w:rFonts w:ascii="Arial" w:hAnsi="Arial"/>
      <w:szCs w:val="20"/>
      <w:lang w:val="en-US" w:eastAsia="ar-SA"/>
    </w:rPr>
  </w:style>
  <w:style w:type="paragraph" w:customStyle="1" w:styleId="WW-Balk">
    <w:name w:val="WW-Başlık"/>
    <w:basedOn w:val="Normal"/>
    <w:next w:val="GvdeMetni"/>
    <w:pPr>
      <w:keepNext/>
      <w:widowControl w:val="0"/>
      <w:suppressAutoHyphens/>
      <w:spacing w:before="240" w:after="120"/>
    </w:pPr>
    <w:rPr>
      <w:rFonts w:ascii="Tahoma" w:eastAsia="Tahoma" w:hAnsi="Tahoma" w:cs="Tahoma"/>
      <w:sz w:val="28"/>
      <w:szCs w:val="28"/>
      <w:lang w:val="en-US" w:eastAsia="ar-SA"/>
    </w:rPr>
  </w:style>
  <w:style w:type="paragraph" w:customStyle="1" w:styleId="Caption2">
    <w:name w:val="Caption2"/>
    <w:basedOn w:val="Normal"/>
    <w:pPr>
      <w:widowControl w:val="0"/>
      <w:suppressLineNumbers/>
      <w:suppressAutoHyphens/>
      <w:spacing w:before="120" w:after="120"/>
    </w:pPr>
    <w:rPr>
      <w:rFonts w:cs="Tahoma"/>
      <w:i/>
      <w:iCs/>
      <w:sz w:val="20"/>
      <w:szCs w:val="20"/>
      <w:lang w:val="en-US" w:eastAsia="ar-SA"/>
    </w:rPr>
  </w:style>
  <w:style w:type="paragraph" w:customStyle="1" w:styleId="WW-Index">
    <w:name w:val="WW-Index"/>
    <w:basedOn w:val="Normal"/>
    <w:pPr>
      <w:widowControl w:val="0"/>
      <w:suppressLineNumbers/>
      <w:suppressAutoHyphens/>
    </w:pPr>
    <w:rPr>
      <w:rFonts w:cs="Tahoma"/>
      <w:szCs w:val="20"/>
      <w:lang w:val="en-US" w:eastAsia="ar-SA"/>
    </w:rPr>
  </w:style>
  <w:style w:type="paragraph" w:customStyle="1" w:styleId="WW-Heading">
    <w:name w:val="WW-Heading"/>
    <w:basedOn w:val="Normal"/>
    <w:next w:val="GvdeMetni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Caption1">
    <w:name w:val="Caption1"/>
    <w:basedOn w:val="Normal"/>
    <w:pPr>
      <w:widowControl w:val="0"/>
      <w:suppressLineNumbers/>
      <w:suppressAutoHyphens/>
      <w:spacing w:before="120" w:after="120"/>
    </w:pPr>
    <w:rPr>
      <w:rFonts w:cs="Tahoma"/>
      <w:i/>
      <w:iCs/>
      <w:sz w:val="20"/>
      <w:szCs w:val="20"/>
      <w:lang w:val="en-US" w:eastAsia="ar-SA"/>
    </w:rPr>
  </w:style>
  <w:style w:type="paragraph" w:customStyle="1" w:styleId="WW-Index1">
    <w:name w:val="WW-Index1"/>
    <w:basedOn w:val="Normal"/>
    <w:pPr>
      <w:widowControl w:val="0"/>
      <w:suppressLineNumbers/>
      <w:suppressAutoHyphens/>
    </w:pPr>
    <w:rPr>
      <w:rFonts w:cs="Tahoma"/>
      <w:szCs w:val="20"/>
      <w:lang w:val="en-US" w:eastAsia="ar-SA"/>
    </w:rPr>
  </w:style>
  <w:style w:type="paragraph" w:customStyle="1" w:styleId="WW-Heading1">
    <w:name w:val="WW-Heading1"/>
    <w:basedOn w:val="Normal"/>
    <w:next w:val="GvdeMetni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TableContents">
    <w:name w:val="Table Contents"/>
    <w:basedOn w:val="GvdeMetni"/>
    <w:pPr>
      <w:suppressLineNumbers/>
    </w:pPr>
  </w:style>
  <w:style w:type="paragraph" w:customStyle="1" w:styleId="WW-TableContents">
    <w:name w:val="WW-Table Contents"/>
    <w:basedOn w:val="GvdeMetni"/>
    <w:pPr>
      <w:suppressLineNumbers/>
    </w:pPr>
  </w:style>
  <w:style w:type="paragraph" w:customStyle="1" w:styleId="WW-TableContents1">
    <w:name w:val="WW-Table Contents1"/>
    <w:basedOn w:val="GvdeMetni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Cs/>
      <w:i/>
      <w:iCs/>
    </w:rPr>
  </w:style>
  <w:style w:type="paragraph" w:customStyle="1" w:styleId="WW-NormalWeb1">
    <w:name w:val="WW-Normal (Web)1"/>
    <w:basedOn w:val="Normal"/>
    <w:pPr>
      <w:spacing w:before="280" w:after="119"/>
    </w:pPr>
    <w:rPr>
      <w:lang w:eastAsia="ar-SA"/>
    </w:r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WW-Tabloierii">
    <w:name w:val="WW-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pPr>
      <w:widowControl w:val="0"/>
      <w:suppressAutoHyphens/>
      <w:jc w:val="both"/>
    </w:pPr>
    <w:rPr>
      <w:szCs w:val="20"/>
      <w:lang w:val="en-US" w:eastAsia="ar-SA"/>
    </w:rPr>
  </w:style>
  <w:style w:type="paragraph" w:styleId="BalonMetni">
    <w:name w:val="Balloon Text"/>
    <w:basedOn w:val="Normal"/>
    <w:pPr>
      <w:widowControl w:val="0"/>
      <w:suppressAutoHyphens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GvdeMetni2">
    <w:name w:val="WW-Gövde Metni 2"/>
    <w:basedOn w:val="Normal"/>
    <w:pPr>
      <w:suppressAutoHyphens/>
      <w:jc w:val="both"/>
    </w:pPr>
    <w:rPr>
      <w:sz w:val="28"/>
      <w:szCs w:val="20"/>
      <w:lang w:eastAsia="ar-SA"/>
    </w:rPr>
  </w:style>
  <w:style w:type="paragraph" w:customStyle="1" w:styleId="Tabloerii">
    <w:name w:val="Tablo İçeriği"/>
    <w:basedOn w:val="Normal"/>
    <w:pPr>
      <w:widowControl w:val="0"/>
      <w:suppressLineNumbers/>
      <w:suppressAutoHyphens/>
    </w:pPr>
    <w:rPr>
      <w:szCs w:val="20"/>
      <w:lang w:val="en-US" w:eastAsia="ar-SA"/>
    </w:rPr>
  </w:style>
  <w:style w:type="paragraph" w:customStyle="1" w:styleId="TabloBal0">
    <w:name w:val="Tablo Başlığı"/>
    <w:basedOn w:val="Tabloerii"/>
    <w:pPr>
      <w:jc w:val="center"/>
    </w:pPr>
    <w:rPr>
      <w:b/>
      <w:bCs/>
      <w:i/>
      <w:iCs/>
    </w:rPr>
  </w:style>
  <w:style w:type="paragraph" w:styleId="stBilgi">
    <w:name w:val="header"/>
    <w:basedOn w:val="Normal"/>
    <w:link w:val="stBilgiChar"/>
    <w:uiPriority w:val="99"/>
    <w:pPr>
      <w:widowControl w:val="0"/>
      <w:tabs>
        <w:tab w:val="center" w:pos="4536"/>
        <w:tab w:val="right" w:pos="9072"/>
      </w:tabs>
      <w:suppressAutoHyphens/>
    </w:pPr>
    <w:rPr>
      <w:szCs w:val="20"/>
      <w:lang w:val="x-none" w:eastAsia="ar-SA"/>
    </w:rPr>
  </w:style>
  <w:style w:type="paragraph" w:customStyle="1" w:styleId="WW-BodyText2">
    <w:name w:val="WW-Body Text 2"/>
    <w:basedOn w:val="Normal"/>
    <w:pPr>
      <w:widowControl w:val="0"/>
      <w:suppressAutoHyphens/>
    </w:pPr>
    <w:rPr>
      <w:color w:val="000000"/>
      <w:szCs w:val="20"/>
      <w:lang w:val="en-US" w:eastAsia="ar-SA"/>
    </w:rPr>
  </w:style>
  <w:style w:type="paragraph" w:styleId="GvdeMetniGirintisi">
    <w:name w:val="Body Text Indent"/>
    <w:basedOn w:val="Normal"/>
    <w:pPr>
      <w:widowControl w:val="0"/>
      <w:suppressAutoHyphens/>
      <w:spacing w:after="120"/>
      <w:ind w:left="283"/>
    </w:pPr>
    <w:rPr>
      <w:szCs w:val="20"/>
      <w:lang w:val="en-US" w:eastAsia="ar-SA"/>
    </w:rPr>
  </w:style>
  <w:style w:type="paragraph" w:styleId="AklamaMetni">
    <w:name w:val="annotation text"/>
    <w:basedOn w:val="Normal"/>
    <w:pPr>
      <w:widowControl w:val="0"/>
      <w:suppressAutoHyphens/>
    </w:pPr>
    <w:rPr>
      <w:sz w:val="20"/>
      <w:szCs w:val="20"/>
      <w:lang w:val="en-US" w:eastAsia="ar-SA"/>
    </w:rPr>
  </w:style>
  <w:style w:type="paragraph" w:styleId="AklamaKonusu">
    <w:name w:val="annotation subject"/>
    <w:basedOn w:val="AklamaMetni"/>
    <w:next w:val="AklamaMetni"/>
    <w:rPr>
      <w:b/>
      <w:bCs/>
    </w:rPr>
  </w:style>
  <w:style w:type="table" w:styleId="TabloKlavuzu">
    <w:name w:val="Table Grid"/>
    <w:basedOn w:val="NormalTablo"/>
    <w:rsid w:val="003460D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503653"/>
    <w:rPr>
      <w:sz w:val="24"/>
      <w:lang w:eastAsia="ar-SA"/>
    </w:rPr>
  </w:style>
  <w:style w:type="paragraph" w:styleId="ListeParagraf">
    <w:name w:val="List Paragraph"/>
    <w:basedOn w:val="Normal"/>
    <w:uiPriority w:val="34"/>
    <w:qFormat/>
    <w:rsid w:val="00DD197B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Balk2Char">
    <w:name w:val="Başlık 2 Char"/>
    <w:link w:val="Balk2"/>
    <w:rsid w:val="00EA2CB6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paragraph" w:styleId="AralkYok">
    <w:name w:val="No Spacing"/>
    <w:uiPriority w:val="1"/>
    <w:qFormat/>
    <w:rsid w:val="00EA2CB6"/>
    <w:rPr>
      <w:rFonts w:ascii="Calibri" w:eastAsia="Calibri" w:hAnsi="Calibri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A009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mplepara">
    <w:name w:val="simplepara"/>
    <w:basedOn w:val="Normal"/>
    <w:rsid w:val="00A144AF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A144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semiHidden/>
    <w:rsid w:val="001613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Cite">
    <w:name w:val="HTML Cite"/>
    <w:basedOn w:val="VarsaylanParagrafYazTipi"/>
    <w:uiPriority w:val="99"/>
    <w:unhideWhenUsed/>
    <w:rsid w:val="00161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79DD-40BA-454C-B9B5-AF49A748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2779</Characters>
  <Application>Microsoft Office Word</Application>
  <DocSecurity>0</DocSecurity>
  <Lines>64</Lines>
  <Paragraphs>46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TÜBİTAK</vt:lpstr>
      <vt:lpstr>TÜBİTAK</vt:lpstr>
      <vt:lpstr>TÜBİTAK</vt:lpstr>
    </vt:vector>
  </TitlesOfParts>
  <Company>TÜBİTAK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TÜBİTAK</dc:title>
  <dc:creator>ziya.cetiner</dc:creator>
  <cp:lastModifiedBy>Kamil AKKAYA</cp:lastModifiedBy>
  <cp:revision>2</cp:revision>
  <cp:lastPrinted>2013-07-23T07:47:00Z</cp:lastPrinted>
  <dcterms:created xsi:type="dcterms:W3CDTF">2026-03-05T07:57:00Z</dcterms:created>
  <dcterms:modified xsi:type="dcterms:W3CDTF">2026-03-05T07:57:00Z</dcterms:modified>
</cp:coreProperties>
</file>